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CDAD" w14:textId="77777777" w:rsidR="00091E68" w:rsidRPr="002023CF" w:rsidRDefault="00091E68" w:rsidP="00181077">
      <w:pPr>
        <w:pStyle w:val="Tekstpodstawowy"/>
        <w:tabs>
          <w:tab w:val="left" w:pos="240"/>
        </w:tabs>
        <w:spacing w:line="100" w:lineRule="atLeast"/>
        <w:rPr>
          <w:rFonts w:ascii="Verdana" w:hAnsi="Verdana"/>
          <w:b/>
          <w:bCs/>
          <w:sz w:val="20"/>
          <w:szCs w:val="20"/>
        </w:rPr>
      </w:pPr>
    </w:p>
    <w:p w14:paraId="2BEF65E7" w14:textId="77777777" w:rsidR="00091E68" w:rsidRPr="00F32F5F" w:rsidRDefault="00091E68" w:rsidP="00091E68">
      <w:pPr>
        <w:pStyle w:val="Tekstpodstawowy"/>
        <w:tabs>
          <w:tab w:val="left" w:pos="240"/>
        </w:tabs>
        <w:spacing w:line="100" w:lineRule="atLeast"/>
        <w:jc w:val="center"/>
        <w:rPr>
          <w:rFonts w:ascii="Verdana" w:hAnsi="Verdana"/>
          <w:b/>
          <w:bCs/>
          <w:sz w:val="22"/>
          <w:szCs w:val="22"/>
        </w:rPr>
      </w:pPr>
    </w:p>
    <w:p w14:paraId="1B4C522C" w14:textId="13C48E0D" w:rsidR="00091E68" w:rsidRPr="004265A3" w:rsidRDefault="00091E68" w:rsidP="00EC3B66">
      <w:pPr>
        <w:pStyle w:val="Tekstpodstawowy"/>
        <w:tabs>
          <w:tab w:val="left" w:pos="240"/>
        </w:tabs>
        <w:jc w:val="center"/>
        <w:rPr>
          <w:rFonts w:ascii="Cambria" w:hAnsi="Cambria"/>
          <w:b/>
          <w:bCs/>
        </w:rPr>
      </w:pPr>
      <w:r w:rsidRPr="004265A3">
        <w:rPr>
          <w:rFonts w:ascii="Cambria" w:hAnsi="Cambria"/>
          <w:b/>
          <w:bCs/>
        </w:rPr>
        <w:t>WNIOSEK</w:t>
      </w:r>
    </w:p>
    <w:p w14:paraId="59F92B57" w14:textId="67A8206E" w:rsidR="00091E68" w:rsidRPr="004265A3" w:rsidRDefault="007F2B53" w:rsidP="00847D1E">
      <w:pPr>
        <w:pStyle w:val="Tekstpodstawowy"/>
        <w:tabs>
          <w:tab w:val="left" w:pos="240"/>
        </w:tabs>
        <w:spacing w:line="240" w:lineRule="auto"/>
        <w:jc w:val="center"/>
        <w:rPr>
          <w:rFonts w:ascii="Cambria" w:hAnsi="Cambria"/>
          <w:b/>
          <w:bCs/>
        </w:rPr>
      </w:pPr>
      <w:r w:rsidRPr="004265A3">
        <w:rPr>
          <w:rFonts w:ascii="Cambria" w:hAnsi="Cambria"/>
          <w:b/>
          <w:bCs/>
        </w:rPr>
        <w:t>o dofinansowanie inwestycji</w:t>
      </w:r>
      <w:r w:rsidR="00091E68" w:rsidRPr="004265A3">
        <w:rPr>
          <w:rFonts w:ascii="Cambria" w:hAnsi="Cambria"/>
          <w:b/>
          <w:bCs/>
        </w:rPr>
        <w:t xml:space="preserve"> związane</w:t>
      </w:r>
      <w:r w:rsidRPr="004265A3">
        <w:rPr>
          <w:rFonts w:ascii="Cambria" w:hAnsi="Cambria"/>
          <w:b/>
          <w:bCs/>
        </w:rPr>
        <w:t>j</w:t>
      </w:r>
      <w:r w:rsidR="009B40B7" w:rsidRPr="004265A3">
        <w:rPr>
          <w:rFonts w:ascii="Cambria" w:hAnsi="Cambria"/>
          <w:b/>
          <w:bCs/>
        </w:rPr>
        <w:t xml:space="preserve"> z</w:t>
      </w:r>
      <w:r w:rsidR="00091E68" w:rsidRPr="004265A3">
        <w:rPr>
          <w:rFonts w:ascii="Cambria" w:hAnsi="Cambria"/>
          <w:b/>
          <w:bCs/>
        </w:rPr>
        <w:t xml:space="preserve"> </w:t>
      </w:r>
      <w:r w:rsidRPr="004265A3">
        <w:rPr>
          <w:rFonts w:ascii="Cambria" w:hAnsi="Cambria"/>
          <w:b/>
          <w:bCs/>
        </w:rPr>
        <w:t xml:space="preserve">demontażem, zbieraniem, </w:t>
      </w:r>
      <w:r w:rsidR="00091E68" w:rsidRPr="004265A3">
        <w:rPr>
          <w:rFonts w:ascii="Cambria" w:hAnsi="Cambria"/>
          <w:b/>
          <w:bCs/>
        </w:rPr>
        <w:t xml:space="preserve">transportem </w:t>
      </w:r>
      <w:r w:rsidR="006F5383" w:rsidRPr="004265A3">
        <w:rPr>
          <w:rFonts w:ascii="Cambria" w:hAnsi="Cambria"/>
          <w:b/>
          <w:bCs/>
        </w:rPr>
        <w:br/>
      </w:r>
      <w:r w:rsidR="00091E68" w:rsidRPr="004265A3">
        <w:rPr>
          <w:rFonts w:ascii="Cambria" w:hAnsi="Cambria"/>
          <w:b/>
          <w:bCs/>
        </w:rPr>
        <w:t>i unieszkodliwiani</w:t>
      </w:r>
      <w:r w:rsidR="00181077" w:rsidRPr="004265A3">
        <w:rPr>
          <w:rFonts w:ascii="Cambria" w:hAnsi="Cambria"/>
          <w:b/>
          <w:bCs/>
        </w:rPr>
        <w:t>em odp</w:t>
      </w:r>
      <w:r w:rsidR="00D664B6" w:rsidRPr="004265A3">
        <w:rPr>
          <w:rFonts w:ascii="Cambria" w:hAnsi="Cambria"/>
          <w:b/>
          <w:bCs/>
        </w:rPr>
        <w:t>adów zawierających azbest w 20</w:t>
      </w:r>
      <w:r w:rsidR="00847D1E" w:rsidRPr="004265A3">
        <w:rPr>
          <w:rFonts w:ascii="Cambria" w:hAnsi="Cambria"/>
          <w:b/>
          <w:bCs/>
        </w:rPr>
        <w:t>2</w:t>
      </w:r>
      <w:r w:rsidR="00831A1C">
        <w:rPr>
          <w:rFonts w:ascii="Cambria" w:hAnsi="Cambria"/>
          <w:b/>
          <w:bCs/>
        </w:rPr>
        <w:t>3</w:t>
      </w:r>
      <w:r w:rsidR="00181077" w:rsidRPr="004265A3">
        <w:rPr>
          <w:rFonts w:ascii="Cambria" w:hAnsi="Cambria"/>
          <w:b/>
          <w:bCs/>
        </w:rPr>
        <w:t xml:space="preserve"> roku</w:t>
      </w:r>
    </w:p>
    <w:p w14:paraId="47007BC7" w14:textId="423724E9" w:rsidR="00091E68" w:rsidRPr="004265A3" w:rsidRDefault="00847D1E" w:rsidP="00181077">
      <w:pPr>
        <w:pStyle w:val="Tekstpodstawowy"/>
        <w:tabs>
          <w:tab w:val="left" w:pos="240"/>
        </w:tabs>
        <w:rPr>
          <w:rFonts w:ascii="Cambria" w:hAnsi="Cambria"/>
          <w:i/>
          <w:iCs/>
        </w:rPr>
      </w:pPr>
      <w:r w:rsidRPr="004265A3">
        <w:rPr>
          <w:rFonts w:ascii="Cambria" w:hAnsi="Cambria"/>
          <w:i/>
          <w:iCs/>
        </w:rPr>
        <w:t xml:space="preserve">                                    </w:t>
      </w:r>
      <w:r w:rsidR="00091E68" w:rsidRPr="004265A3">
        <w:rPr>
          <w:rFonts w:ascii="Cambria" w:hAnsi="Cambria"/>
          <w:i/>
          <w:iCs/>
        </w:rPr>
        <w:t xml:space="preserve">(wniosek </w:t>
      </w:r>
      <w:r w:rsidR="004265A3" w:rsidRPr="004265A3">
        <w:rPr>
          <w:rFonts w:ascii="Cambria" w:hAnsi="Cambria"/>
          <w:i/>
          <w:iCs/>
        </w:rPr>
        <w:t>proszę</w:t>
      </w:r>
      <w:r w:rsidR="00091E68" w:rsidRPr="004265A3">
        <w:rPr>
          <w:rFonts w:ascii="Cambria" w:hAnsi="Cambria"/>
          <w:i/>
          <w:iCs/>
        </w:rPr>
        <w:t xml:space="preserve"> wypełnić drukowanymi literami)</w:t>
      </w:r>
    </w:p>
    <w:p w14:paraId="78994C98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/>
          <w:bCs/>
        </w:rPr>
      </w:pPr>
    </w:p>
    <w:p w14:paraId="2C1C521D" w14:textId="77777777" w:rsidR="00091E68" w:rsidRPr="004265A3" w:rsidRDefault="00091E68" w:rsidP="00170A8C">
      <w:pPr>
        <w:pStyle w:val="Tekstpodstawowy"/>
        <w:widowControl w:val="0"/>
        <w:numPr>
          <w:ilvl w:val="0"/>
          <w:numId w:val="1"/>
        </w:numPr>
        <w:tabs>
          <w:tab w:val="left" w:pos="360"/>
        </w:tabs>
        <w:suppressAutoHyphens/>
        <w:spacing w:line="240" w:lineRule="auto"/>
        <w:rPr>
          <w:rFonts w:ascii="Cambria" w:hAnsi="Cambria"/>
        </w:rPr>
      </w:pPr>
      <w:r w:rsidRPr="004265A3">
        <w:rPr>
          <w:rFonts w:ascii="Cambria" w:hAnsi="Cambria"/>
          <w:b/>
          <w:bCs/>
        </w:rPr>
        <w:t xml:space="preserve">Dane wnioskodawcy </w:t>
      </w:r>
      <w:r w:rsidRPr="004265A3">
        <w:rPr>
          <w:rFonts w:ascii="Cambria" w:hAnsi="Cambria"/>
        </w:rPr>
        <w:t>(właściciela budynku/działki)</w:t>
      </w:r>
    </w:p>
    <w:p w14:paraId="5586F5C8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ab/>
        <w:t xml:space="preserve"> Imię i nazwisko</w:t>
      </w:r>
      <w:r w:rsidR="00F01E79" w:rsidRPr="004265A3">
        <w:rPr>
          <w:rFonts w:ascii="Cambria" w:hAnsi="Cambria"/>
        </w:rPr>
        <w:t xml:space="preserve">: </w:t>
      </w:r>
      <w:r w:rsidRPr="004265A3">
        <w:rPr>
          <w:rFonts w:ascii="Cambria" w:hAnsi="Cambria"/>
        </w:rPr>
        <w:t>......................................................................................................</w:t>
      </w:r>
      <w:r w:rsidR="00F32F5F" w:rsidRPr="004265A3">
        <w:rPr>
          <w:rFonts w:ascii="Cambria" w:hAnsi="Cambria"/>
        </w:rPr>
        <w:t>.......</w:t>
      </w:r>
      <w:r w:rsidR="00F01E79" w:rsidRPr="004265A3">
        <w:rPr>
          <w:rFonts w:ascii="Cambria" w:hAnsi="Cambria"/>
        </w:rPr>
        <w:t>........</w:t>
      </w:r>
      <w:r w:rsidR="00F32F5F" w:rsidRPr="004265A3">
        <w:rPr>
          <w:rFonts w:ascii="Cambria" w:hAnsi="Cambria"/>
        </w:rPr>
        <w:t>.</w:t>
      </w:r>
    </w:p>
    <w:p w14:paraId="358FCBEE" w14:textId="77777777" w:rsidR="00391DE5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ab/>
        <w:t>Adres zamieszkania</w:t>
      </w:r>
      <w:r w:rsidR="00F01E79" w:rsidRPr="004265A3">
        <w:rPr>
          <w:rFonts w:ascii="Cambria" w:hAnsi="Cambria"/>
        </w:rPr>
        <w:t xml:space="preserve">: </w:t>
      </w:r>
      <w:r w:rsidRPr="004265A3">
        <w:rPr>
          <w:rFonts w:ascii="Cambria" w:hAnsi="Cambria"/>
        </w:rPr>
        <w:t>…..........................................................................................</w:t>
      </w:r>
      <w:r w:rsidR="00F32F5F" w:rsidRPr="004265A3">
        <w:rPr>
          <w:rFonts w:ascii="Cambria" w:hAnsi="Cambria"/>
        </w:rPr>
        <w:t>.................</w:t>
      </w:r>
      <w:r w:rsidRPr="004265A3">
        <w:rPr>
          <w:rFonts w:ascii="Cambria" w:hAnsi="Cambria"/>
        </w:rPr>
        <w:t xml:space="preserve">                                </w:t>
      </w:r>
    </w:p>
    <w:p w14:paraId="688F2DDE" w14:textId="77777777" w:rsidR="00091E68" w:rsidRPr="004265A3" w:rsidRDefault="00F01E79" w:rsidP="00170A8C">
      <w:pPr>
        <w:pStyle w:val="Tekstpodstawowy"/>
        <w:tabs>
          <w:tab w:val="left" w:pos="240"/>
        </w:tabs>
        <w:spacing w:line="240" w:lineRule="auto"/>
        <w:ind w:left="240"/>
        <w:rPr>
          <w:rFonts w:ascii="Cambria" w:hAnsi="Cambria"/>
          <w:sz w:val="20"/>
          <w:szCs w:val="20"/>
        </w:rPr>
      </w:pPr>
      <w:r w:rsidRPr="004265A3">
        <w:rPr>
          <w:rFonts w:ascii="Cambria" w:hAnsi="Cambria"/>
        </w:rPr>
        <w:tab/>
      </w:r>
      <w:r w:rsidRPr="004265A3">
        <w:rPr>
          <w:rFonts w:ascii="Cambria" w:hAnsi="Cambria"/>
        </w:rPr>
        <w:tab/>
      </w:r>
      <w:r w:rsidRPr="004265A3">
        <w:rPr>
          <w:rFonts w:ascii="Cambria" w:hAnsi="Cambria"/>
        </w:rPr>
        <w:tab/>
      </w:r>
      <w:r w:rsidRPr="004265A3">
        <w:rPr>
          <w:rFonts w:ascii="Cambria" w:hAnsi="Cambria"/>
        </w:rPr>
        <w:tab/>
      </w:r>
      <w:r w:rsidR="00391DE5" w:rsidRPr="004265A3">
        <w:rPr>
          <w:rFonts w:ascii="Cambria" w:hAnsi="Cambria"/>
          <w:sz w:val="20"/>
          <w:szCs w:val="20"/>
        </w:rPr>
        <w:t>(</w:t>
      </w:r>
      <w:r w:rsidR="00091E68" w:rsidRPr="004265A3">
        <w:rPr>
          <w:rFonts w:ascii="Cambria" w:hAnsi="Cambria"/>
          <w:sz w:val="20"/>
          <w:szCs w:val="20"/>
        </w:rPr>
        <w:t>nazwa miejscowości, ulica, nr domu, nr lokalu)</w:t>
      </w:r>
    </w:p>
    <w:p w14:paraId="57DF97A1" w14:textId="77777777" w:rsidR="00F01E79" w:rsidRPr="004265A3" w:rsidRDefault="00F01E79" w:rsidP="00170A8C">
      <w:pPr>
        <w:pStyle w:val="Tekstpodstawowy"/>
        <w:tabs>
          <w:tab w:val="left" w:pos="240"/>
        </w:tabs>
        <w:spacing w:line="240" w:lineRule="auto"/>
        <w:ind w:left="240"/>
        <w:rPr>
          <w:rFonts w:ascii="Cambria" w:hAnsi="Cambria"/>
          <w:sz w:val="20"/>
          <w:szCs w:val="20"/>
        </w:rPr>
      </w:pPr>
    </w:p>
    <w:p w14:paraId="37C8F09A" w14:textId="77777777" w:rsidR="00181077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ab/>
      </w:r>
      <w:r w:rsidR="00181077" w:rsidRPr="004265A3">
        <w:rPr>
          <w:rFonts w:ascii="Cambria" w:hAnsi="Cambria"/>
        </w:rPr>
        <w:t>T</w:t>
      </w:r>
      <w:r w:rsidRPr="004265A3">
        <w:rPr>
          <w:rFonts w:ascii="Cambria" w:hAnsi="Cambria"/>
        </w:rPr>
        <w:t>elefon</w:t>
      </w:r>
      <w:r w:rsidR="00181077" w:rsidRPr="004265A3">
        <w:rPr>
          <w:rFonts w:ascii="Cambria" w:hAnsi="Cambria"/>
        </w:rPr>
        <w:t>:</w:t>
      </w:r>
      <w:r w:rsidRPr="004265A3">
        <w:rPr>
          <w:rFonts w:ascii="Cambria" w:hAnsi="Cambria"/>
        </w:rPr>
        <w:t xml:space="preserve"> ………………………………………</w:t>
      </w:r>
      <w:r w:rsidR="00181077" w:rsidRPr="004265A3">
        <w:rPr>
          <w:rFonts w:ascii="Cambria" w:hAnsi="Cambria"/>
        </w:rPr>
        <w:t>………………………</w:t>
      </w:r>
      <w:r w:rsidR="00F01E79" w:rsidRPr="004265A3">
        <w:rPr>
          <w:rFonts w:ascii="Cambria" w:hAnsi="Cambria"/>
        </w:rPr>
        <w:t>…………………………………</w:t>
      </w:r>
    </w:p>
    <w:p w14:paraId="32C31A1D" w14:textId="77777777" w:rsidR="00181077" w:rsidRPr="004265A3" w:rsidRDefault="00F32F5F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 xml:space="preserve">    </w:t>
      </w:r>
      <w:r w:rsidR="00847D1E" w:rsidRPr="004265A3">
        <w:rPr>
          <w:rFonts w:ascii="Cambria" w:hAnsi="Cambria"/>
        </w:rPr>
        <w:t>T</w:t>
      </w:r>
      <w:r w:rsidR="00091E68" w:rsidRPr="004265A3">
        <w:rPr>
          <w:rFonts w:ascii="Cambria" w:hAnsi="Cambria"/>
        </w:rPr>
        <w:t>ytuł prawny do nieruchomości</w:t>
      </w:r>
      <w:r w:rsidR="00181077" w:rsidRPr="004265A3">
        <w:rPr>
          <w:rFonts w:ascii="Cambria" w:hAnsi="Cambria"/>
        </w:rPr>
        <w:t>:……………………………………....................................</w:t>
      </w:r>
    </w:p>
    <w:p w14:paraId="01CDA008" w14:textId="77777777" w:rsidR="00091E68" w:rsidRPr="004265A3" w:rsidRDefault="00181077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sz w:val="20"/>
          <w:szCs w:val="20"/>
        </w:rPr>
      </w:pPr>
      <w:r w:rsidRPr="004265A3">
        <w:rPr>
          <w:rFonts w:ascii="Cambria" w:hAnsi="Cambria"/>
        </w:rPr>
        <w:t xml:space="preserve">                                                         </w:t>
      </w:r>
      <w:r w:rsidR="00091E68" w:rsidRPr="004265A3">
        <w:rPr>
          <w:rFonts w:ascii="Cambria" w:hAnsi="Cambria"/>
        </w:rPr>
        <w:t xml:space="preserve"> </w:t>
      </w:r>
      <w:r w:rsidR="00F01E79" w:rsidRPr="004265A3">
        <w:rPr>
          <w:rFonts w:ascii="Cambria" w:hAnsi="Cambria"/>
        </w:rPr>
        <w:tab/>
      </w:r>
      <w:r w:rsidR="00091E68" w:rsidRPr="004265A3">
        <w:rPr>
          <w:rFonts w:ascii="Cambria" w:hAnsi="Cambria"/>
          <w:sz w:val="20"/>
          <w:szCs w:val="20"/>
        </w:rPr>
        <w:t>(własność, współwłasność, najem, użyczenie, inny)</w:t>
      </w:r>
    </w:p>
    <w:p w14:paraId="4881100C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</w:p>
    <w:p w14:paraId="1A517E98" w14:textId="77777777" w:rsidR="00F80899" w:rsidRPr="004265A3" w:rsidRDefault="009B40B7" w:rsidP="00170A8C">
      <w:pPr>
        <w:pStyle w:val="Tekstpodstawowy"/>
        <w:widowControl w:val="0"/>
        <w:numPr>
          <w:ilvl w:val="0"/>
          <w:numId w:val="2"/>
        </w:numPr>
        <w:tabs>
          <w:tab w:val="left" w:pos="360"/>
        </w:tabs>
        <w:suppressAutoHyphens/>
        <w:spacing w:line="240" w:lineRule="auto"/>
        <w:ind w:left="357" w:hanging="357"/>
        <w:rPr>
          <w:rFonts w:ascii="Cambria" w:hAnsi="Cambria"/>
        </w:rPr>
      </w:pPr>
      <w:r w:rsidRPr="004265A3">
        <w:rPr>
          <w:rFonts w:ascii="Cambria" w:hAnsi="Cambria"/>
          <w:b/>
          <w:bCs/>
        </w:rPr>
        <w:t xml:space="preserve">Adres budynku gdzie przeprowadzana </w:t>
      </w:r>
      <w:r w:rsidR="00091E68" w:rsidRPr="004265A3">
        <w:rPr>
          <w:rFonts w:ascii="Cambria" w:hAnsi="Cambria"/>
          <w:b/>
          <w:bCs/>
        </w:rPr>
        <w:t xml:space="preserve">będzie </w:t>
      </w:r>
      <w:r w:rsidRPr="004265A3">
        <w:rPr>
          <w:rFonts w:ascii="Cambria" w:hAnsi="Cambria"/>
          <w:b/>
          <w:bCs/>
        </w:rPr>
        <w:t xml:space="preserve">inwestycja związana </w:t>
      </w:r>
      <w:r w:rsidR="00F80899" w:rsidRPr="004265A3">
        <w:rPr>
          <w:rFonts w:ascii="Cambria" w:hAnsi="Cambria"/>
          <w:b/>
          <w:bCs/>
        </w:rPr>
        <w:t xml:space="preserve">     </w:t>
      </w:r>
      <w:r w:rsidR="00181077" w:rsidRPr="004265A3">
        <w:rPr>
          <w:rFonts w:ascii="Cambria" w:hAnsi="Cambria"/>
          <w:b/>
          <w:bCs/>
        </w:rPr>
        <w:br/>
        <w:t>z</w:t>
      </w:r>
      <w:r w:rsidR="006F5383" w:rsidRPr="004265A3">
        <w:rPr>
          <w:rFonts w:ascii="Cambria" w:hAnsi="Cambria"/>
          <w:b/>
          <w:bCs/>
        </w:rPr>
        <w:t xml:space="preserve"> demontażem, zbieraniem, </w:t>
      </w:r>
      <w:r w:rsidRPr="004265A3">
        <w:rPr>
          <w:rFonts w:ascii="Cambria" w:hAnsi="Cambria"/>
          <w:b/>
          <w:bCs/>
        </w:rPr>
        <w:t>transportem i unieszkod</w:t>
      </w:r>
      <w:r w:rsidR="00F80899" w:rsidRPr="004265A3">
        <w:rPr>
          <w:rFonts w:ascii="Cambria" w:hAnsi="Cambria"/>
          <w:b/>
          <w:bCs/>
        </w:rPr>
        <w:t xml:space="preserve">liwianiem odpadów zawierających </w:t>
      </w:r>
      <w:r w:rsidRPr="004265A3">
        <w:rPr>
          <w:rFonts w:ascii="Cambria" w:hAnsi="Cambria"/>
          <w:b/>
          <w:bCs/>
        </w:rPr>
        <w:t xml:space="preserve">azbest </w:t>
      </w:r>
    </w:p>
    <w:p w14:paraId="43725CB8" w14:textId="77777777" w:rsidR="00181077" w:rsidRPr="004265A3" w:rsidRDefault="00181077" w:rsidP="00170A8C">
      <w:pPr>
        <w:pStyle w:val="Tekstpodstawowy"/>
        <w:widowControl w:val="0"/>
        <w:tabs>
          <w:tab w:val="left" w:pos="360"/>
        </w:tabs>
        <w:suppressAutoHyphens/>
        <w:spacing w:line="240" w:lineRule="auto"/>
        <w:ind w:left="357"/>
        <w:rPr>
          <w:rFonts w:ascii="Cambria" w:hAnsi="Cambria"/>
        </w:rPr>
      </w:pPr>
    </w:p>
    <w:p w14:paraId="155BCDF9" w14:textId="77777777" w:rsidR="00391DE5" w:rsidRPr="004265A3" w:rsidRDefault="00091E68" w:rsidP="00170A8C">
      <w:pPr>
        <w:pStyle w:val="Tekstpodstawowy"/>
        <w:widowControl w:val="0"/>
        <w:tabs>
          <w:tab w:val="left" w:pos="360"/>
        </w:tabs>
        <w:suppressAutoHyphens/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>.....................................................................................................................................</w:t>
      </w:r>
      <w:r w:rsidR="009B40B7" w:rsidRPr="004265A3">
        <w:rPr>
          <w:rFonts w:ascii="Cambria" w:hAnsi="Cambria"/>
        </w:rPr>
        <w:t>..................</w:t>
      </w:r>
      <w:r w:rsidR="00181077" w:rsidRPr="004265A3">
        <w:rPr>
          <w:rFonts w:ascii="Cambria" w:hAnsi="Cambria"/>
        </w:rPr>
        <w:t xml:space="preserve"> </w:t>
      </w:r>
    </w:p>
    <w:p w14:paraId="7DF975BC" w14:textId="77777777" w:rsidR="00091E68" w:rsidRPr="004265A3" w:rsidRDefault="00391DE5" w:rsidP="00170A8C">
      <w:pPr>
        <w:pStyle w:val="Tekstpodstawowy"/>
        <w:widowControl w:val="0"/>
        <w:tabs>
          <w:tab w:val="left" w:pos="360"/>
        </w:tabs>
        <w:suppressAutoHyphens/>
        <w:spacing w:line="240" w:lineRule="auto"/>
        <w:ind w:left="1764" w:firstLine="360"/>
        <w:rPr>
          <w:rFonts w:ascii="Cambria" w:hAnsi="Cambria"/>
          <w:sz w:val="20"/>
          <w:szCs w:val="20"/>
        </w:rPr>
      </w:pPr>
      <w:r w:rsidRPr="004265A3">
        <w:rPr>
          <w:rFonts w:ascii="Cambria" w:hAnsi="Cambria"/>
          <w:sz w:val="20"/>
          <w:szCs w:val="20"/>
        </w:rPr>
        <w:t>(</w:t>
      </w:r>
      <w:r w:rsidR="00091E68" w:rsidRPr="004265A3">
        <w:rPr>
          <w:rFonts w:ascii="Cambria" w:hAnsi="Cambria"/>
          <w:sz w:val="20"/>
          <w:szCs w:val="20"/>
        </w:rPr>
        <w:t>nazwa miejscowości, ulica, nr domu, nr lokalu)</w:t>
      </w:r>
    </w:p>
    <w:p w14:paraId="6626BAE9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</w:p>
    <w:p w14:paraId="76DD622B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>Obręb i nr ewidencyjny działki</w:t>
      </w:r>
      <w:r w:rsidR="00F01E79" w:rsidRPr="004265A3">
        <w:rPr>
          <w:rFonts w:ascii="Cambria" w:hAnsi="Cambria"/>
        </w:rPr>
        <w:t xml:space="preserve">: </w:t>
      </w:r>
      <w:r w:rsidR="00181077" w:rsidRPr="004265A3">
        <w:rPr>
          <w:rFonts w:ascii="Cambria" w:hAnsi="Cambria"/>
        </w:rPr>
        <w:t>…………………………………………………………….</w:t>
      </w:r>
    </w:p>
    <w:p w14:paraId="260C108C" w14:textId="77777777" w:rsidR="00847D1E" w:rsidRPr="004265A3" w:rsidRDefault="00847D1E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</w:rPr>
      </w:pPr>
    </w:p>
    <w:p w14:paraId="37E38754" w14:textId="77777777" w:rsidR="00091E68" w:rsidRPr="004265A3" w:rsidRDefault="00091E68" w:rsidP="00170A8C">
      <w:pPr>
        <w:pStyle w:val="Tekstpodstawowy"/>
        <w:widowControl w:val="0"/>
        <w:numPr>
          <w:ilvl w:val="0"/>
          <w:numId w:val="3"/>
        </w:numPr>
        <w:tabs>
          <w:tab w:val="left" w:pos="360"/>
        </w:tabs>
        <w:suppressAutoHyphens/>
        <w:spacing w:line="240" w:lineRule="auto"/>
        <w:rPr>
          <w:rFonts w:ascii="Cambria" w:hAnsi="Cambria"/>
          <w:b/>
          <w:bCs/>
        </w:rPr>
      </w:pPr>
      <w:r w:rsidRPr="004265A3">
        <w:rPr>
          <w:rFonts w:ascii="Cambria" w:hAnsi="Cambria"/>
          <w:b/>
          <w:bCs/>
        </w:rPr>
        <w:t xml:space="preserve">Dane o zadaniu </w:t>
      </w:r>
    </w:p>
    <w:p w14:paraId="2ECB6B65" w14:textId="77777777" w:rsidR="00181077" w:rsidRPr="004265A3" w:rsidRDefault="00091E68" w:rsidP="00170A8C">
      <w:pPr>
        <w:pStyle w:val="Tekstpodstawowy"/>
        <w:spacing w:line="240" w:lineRule="auto"/>
        <w:ind w:left="360"/>
        <w:rPr>
          <w:rFonts w:ascii="Cambria" w:hAnsi="Cambria"/>
        </w:rPr>
      </w:pPr>
      <w:r w:rsidRPr="004265A3">
        <w:rPr>
          <w:rFonts w:ascii="Cambria" w:hAnsi="Cambria"/>
          <w:bCs/>
        </w:rPr>
        <w:t>Przeznaczenie budynku</w:t>
      </w:r>
      <w:r w:rsidRPr="004265A3">
        <w:rPr>
          <w:rFonts w:ascii="Cambria" w:hAnsi="Cambria"/>
        </w:rPr>
        <w:t xml:space="preserve"> </w:t>
      </w:r>
      <w:r w:rsidRPr="004265A3">
        <w:rPr>
          <w:rFonts w:ascii="Cambria" w:hAnsi="Cambria"/>
          <w:bCs/>
        </w:rPr>
        <w:t xml:space="preserve">gdzie przeprowadzany będzie </w:t>
      </w:r>
      <w:r w:rsidR="00F32F5F" w:rsidRPr="004265A3">
        <w:rPr>
          <w:rFonts w:ascii="Cambria" w:hAnsi="Cambria"/>
          <w:bCs/>
        </w:rPr>
        <w:t xml:space="preserve">inwestycja </w:t>
      </w:r>
      <w:r w:rsidRPr="004265A3">
        <w:rPr>
          <w:rFonts w:ascii="Cambria" w:hAnsi="Cambria"/>
          <w:i/>
        </w:rPr>
        <w:t>(zaznaczyć właściwe)</w:t>
      </w:r>
      <w:r w:rsidRPr="004265A3">
        <w:rPr>
          <w:rFonts w:ascii="Cambria" w:hAnsi="Cambria"/>
        </w:rPr>
        <w:t xml:space="preserve">: budynek mieszkalny/ budynek gospodarczy/ inny (jaki) </w:t>
      </w:r>
    </w:p>
    <w:p w14:paraId="4CE3DF47" w14:textId="77777777" w:rsidR="00091E68" w:rsidRPr="004265A3" w:rsidRDefault="00091E68" w:rsidP="00170A8C">
      <w:pPr>
        <w:pStyle w:val="Tekstpodstawowy"/>
        <w:spacing w:line="240" w:lineRule="auto"/>
        <w:ind w:left="360"/>
        <w:rPr>
          <w:rFonts w:ascii="Cambria" w:hAnsi="Cambria"/>
        </w:rPr>
      </w:pPr>
      <w:r w:rsidRPr="004265A3">
        <w:rPr>
          <w:rFonts w:ascii="Cambria" w:hAnsi="Cambria"/>
        </w:rPr>
        <w:t>………………………………………………………………………………</w:t>
      </w:r>
      <w:r w:rsidR="00F32F5F" w:rsidRPr="004265A3">
        <w:rPr>
          <w:rFonts w:ascii="Cambria" w:hAnsi="Cambria"/>
        </w:rPr>
        <w:t>………………</w:t>
      </w:r>
      <w:r w:rsidR="00181077" w:rsidRPr="004265A3">
        <w:rPr>
          <w:rFonts w:ascii="Cambria" w:hAnsi="Cambria"/>
        </w:rPr>
        <w:t xml:space="preserve"> </w:t>
      </w:r>
    </w:p>
    <w:p w14:paraId="5CF97B9C" w14:textId="77777777" w:rsidR="00847D1E" w:rsidRPr="004265A3" w:rsidRDefault="00847D1E" w:rsidP="00170A8C">
      <w:pPr>
        <w:pStyle w:val="Tekstpodstawowy"/>
        <w:spacing w:line="240" w:lineRule="auto"/>
        <w:ind w:left="360"/>
        <w:rPr>
          <w:rFonts w:ascii="Cambria" w:hAnsi="Cambria"/>
        </w:rPr>
      </w:pPr>
    </w:p>
    <w:p w14:paraId="6A080130" w14:textId="77777777" w:rsidR="00091E68" w:rsidRPr="004265A3" w:rsidRDefault="00091E68" w:rsidP="00170A8C">
      <w:pPr>
        <w:pStyle w:val="Tekstpodstawowy"/>
        <w:spacing w:line="240" w:lineRule="auto"/>
        <w:ind w:left="360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 xml:space="preserve">Charakterystyka prac </w:t>
      </w:r>
      <w:r w:rsidRPr="004265A3">
        <w:rPr>
          <w:rFonts w:ascii="Cambria" w:hAnsi="Cambria"/>
          <w:i/>
        </w:rPr>
        <w:t>(zaznaczyć właściwe)</w:t>
      </w:r>
      <w:r w:rsidRPr="004265A3">
        <w:rPr>
          <w:rFonts w:ascii="Cambria" w:hAnsi="Cambria"/>
        </w:rPr>
        <w:t>:</w:t>
      </w:r>
      <w:r w:rsidRPr="004265A3">
        <w:rPr>
          <w:rFonts w:ascii="Cambria" w:hAnsi="Cambria"/>
          <w:bCs/>
        </w:rPr>
        <w:t xml:space="preserve"> płyty dachowe/ płyty elewacyjne/ inne (jakie) eternit: płaski, falisty)</w:t>
      </w:r>
      <w:r w:rsidR="00294E33" w:rsidRPr="004265A3">
        <w:rPr>
          <w:rFonts w:ascii="Cambria" w:hAnsi="Cambria"/>
          <w:bCs/>
        </w:rPr>
        <w:t xml:space="preserve">: </w:t>
      </w:r>
      <w:r w:rsidRPr="004265A3">
        <w:rPr>
          <w:rFonts w:ascii="Cambria" w:hAnsi="Cambria"/>
          <w:bCs/>
        </w:rPr>
        <w:t>…………………………………………………………………………………</w:t>
      </w:r>
    </w:p>
    <w:p w14:paraId="50226F65" w14:textId="77777777" w:rsidR="00294E33" w:rsidRPr="004265A3" w:rsidRDefault="00294E33" w:rsidP="00170A8C">
      <w:pPr>
        <w:pStyle w:val="Tekstpodstawowy"/>
        <w:spacing w:line="240" w:lineRule="auto"/>
        <w:ind w:left="360"/>
        <w:rPr>
          <w:rFonts w:ascii="Cambria" w:hAnsi="Cambria"/>
          <w:bCs/>
        </w:rPr>
      </w:pPr>
    </w:p>
    <w:p w14:paraId="5418512E" w14:textId="23D62E8E" w:rsidR="009B40B7" w:rsidRDefault="00091E68" w:rsidP="00170A8C">
      <w:pPr>
        <w:pStyle w:val="Tekstpodstawowy"/>
        <w:tabs>
          <w:tab w:val="left" w:pos="600"/>
        </w:tabs>
        <w:spacing w:line="240" w:lineRule="auto"/>
        <w:ind w:left="360"/>
        <w:rPr>
          <w:rFonts w:ascii="Cambria" w:hAnsi="Cambria"/>
        </w:rPr>
      </w:pPr>
      <w:r w:rsidRPr="004265A3">
        <w:rPr>
          <w:rFonts w:ascii="Cambria" w:hAnsi="Cambria"/>
        </w:rPr>
        <w:t xml:space="preserve">Wielkość zdemontowanej powierzchni dachu, elewacji podać ilość </w:t>
      </w:r>
      <w:r w:rsidR="00294E33" w:rsidRPr="004265A3">
        <w:rPr>
          <w:rFonts w:ascii="Cambria" w:hAnsi="Cambria"/>
        </w:rPr>
        <w:br/>
      </w:r>
      <w:r w:rsidRPr="004265A3">
        <w:rPr>
          <w:rFonts w:ascii="Cambria" w:hAnsi="Cambria"/>
        </w:rPr>
        <w:t>(w m</w:t>
      </w:r>
      <w:r w:rsidRPr="004265A3">
        <w:rPr>
          <w:rFonts w:ascii="Cambria" w:hAnsi="Cambria"/>
          <w:vertAlign w:val="superscript"/>
        </w:rPr>
        <w:t xml:space="preserve">2 </w:t>
      </w:r>
      <w:r w:rsidRPr="004265A3">
        <w:rPr>
          <w:rFonts w:ascii="Cambria" w:hAnsi="Cambria"/>
        </w:rPr>
        <w:t xml:space="preserve">i </w:t>
      </w:r>
      <w:r w:rsidR="00F32F5F" w:rsidRPr="004265A3">
        <w:rPr>
          <w:rFonts w:ascii="Cambria" w:hAnsi="Cambria"/>
        </w:rPr>
        <w:t>grubość płyt w mm)</w:t>
      </w:r>
      <w:r w:rsidR="00847D1E" w:rsidRPr="004265A3">
        <w:rPr>
          <w:rFonts w:ascii="Cambria" w:hAnsi="Cambria"/>
        </w:rPr>
        <w:t xml:space="preserve">: </w:t>
      </w:r>
      <w:r w:rsidRPr="004265A3">
        <w:rPr>
          <w:rFonts w:ascii="Cambria" w:hAnsi="Cambria"/>
        </w:rPr>
        <w:t>......................................................................</w:t>
      </w:r>
      <w:r w:rsidR="00F32F5F" w:rsidRPr="004265A3">
        <w:rPr>
          <w:rFonts w:ascii="Cambria" w:hAnsi="Cambria"/>
        </w:rPr>
        <w:t>................</w:t>
      </w:r>
      <w:r w:rsidR="00F80899" w:rsidRPr="004265A3">
        <w:rPr>
          <w:rFonts w:ascii="Cambria" w:hAnsi="Cambria"/>
        </w:rPr>
        <w:t>.........</w:t>
      </w:r>
      <w:r w:rsidR="00294E33" w:rsidRPr="004265A3">
        <w:rPr>
          <w:rFonts w:ascii="Cambria" w:hAnsi="Cambria"/>
        </w:rPr>
        <w:t>.....................</w:t>
      </w:r>
    </w:p>
    <w:p w14:paraId="6AC4B2A2" w14:textId="10065DDC" w:rsidR="006B0CA6" w:rsidRPr="004265A3" w:rsidRDefault="006B0CA6" w:rsidP="00170A8C">
      <w:pPr>
        <w:pStyle w:val="Tekstpodstawowy"/>
        <w:tabs>
          <w:tab w:val="left" w:pos="600"/>
        </w:tabs>
        <w:spacing w:line="240" w:lineRule="auto"/>
        <w:ind w:left="360"/>
        <w:rPr>
          <w:rFonts w:ascii="Cambria" w:hAnsi="Cambria"/>
        </w:rPr>
      </w:pPr>
      <w:r w:rsidRPr="006B0CA6">
        <w:rPr>
          <w:rFonts w:ascii="Cambria" w:hAnsi="Cambria"/>
          <w:b/>
        </w:rPr>
        <w:t>Przy szacowaniu ilości płyt azbestowych na obiekcie budowlanym należy wziąć pod uwagę tzw. zakładki</w:t>
      </w:r>
    </w:p>
    <w:p w14:paraId="43EF233C" w14:textId="77777777" w:rsidR="00294E33" w:rsidRPr="004265A3" w:rsidRDefault="00294E33" w:rsidP="00170A8C">
      <w:pPr>
        <w:pStyle w:val="Tekstpodstawowy"/>
        <w:tabs>
          <w:tab w:val="left" w:pos="600"/>
        </w:tabs>
        <w:spacing w:line="240" w:lineRule="auto"/>
        <w:ind w:left="360"/>
        <w:rPr>
          <w:rFonts w:ascii="Cambria" w:hAnsi="Cambria"/>
        </w:rPr>
      </w:pPr>
    </w:p>
    <w:p w14:paraId="48278040" w14:textId="17E3031B" w:rsidR="00847D1E" w:rsidRPr="004265A3" w:rsidRDefault="004265A3" w:rsidP="004265A3">
      <w:pPr>
        <w:pStyle w:val="Tekstpodstawowy"/>
        <w:numPr>
          <w:ilvl w:val="0"/>
          <w:numId w:val="3"/>
        </w:numPr>
        <w:tabs>
          <w:tab w:val="left" w:pos="240"/>
        </w:tabs>
        <w:spacing w:line="240" w:lineRule="auto"/>
        <w:ind w:left="414" w:hanging="357"/>
        <w:rPr>
          <w:rFonts w:ascii="Cambria" w:hAnsi="Cambria"/>
        </w:rPr>
      </w:pPr>
      <w:r w:rsidRPr="004265A3">
        <w:rPr>
          <w:rFonts w:ascii="Cambria" w:hAnsi="Cambria"/>
          <w:b/>
        </w:rPr>
        <w:t xml:space="preserve"> </w:t>
      </w:r>
      <w:r w:rsidR="00847D1E" w:rsidRPr="004265A3">
        <w:rPr>
          <w:rFonts w:ascii="Cambria" w:hAnsi="Cambria"/>
          <w:b/>
        </w:rPr>
        <w:t>Oświadczenia:</w:t>
      </w:r>
    </w:p>
    <w:p w14:paraId="16FF76DA" w14:textId="77ABF31C" w:rsidR="00847D1E" w:rsidRPr="004265A3" w:rsidRDefault="00847D1E" w:rsidP="00EC3B66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rPr>
          <w:rFonts w:ascii="Cambria" w:hAnsi="Cambria"/>
        </w:rPr>
      </w:pPr>
      <w:r w:rsidRPr="004265A3">
        <w:rPr>
          <w:rFonts w:ascii="Cambria" w:hAnsi="Cambria"/>
        </w:rPr>
        <w:t>Wyrażam zgodę na wejście firmy zajmującej się demontażem, zbieraniem, transportem i unieszkodliwianiem odpadów zawierających azbest, na teren mojej posesji;</w:t>
      </w:r>
    </w:p>
    <w:p w14:paraId="5030D96A" w14:textId="338845B0" w:rsidR="00D61F15" w:rsidRPr="004265A3" w:rsidRDefault="00D61F15" w:rsidP="00170A8C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ind w:left="1077" w:hanging="357"/>
        <w:rPr>
          <w:rFonts w:ascii="Cambria" w:hAnsi="Cambria"/>
          <w:bCs/>
        </w:rPr>
      </w:pPr>
      <w:r w:rsidRPr="004265A3">
        <w:rPr>
          <w:rFonts w:ascii="Cambria" w:hAnsi="Cambria"/>
        </w:rPr>
        <w:t>Oświadczam iż, z</w:t>
      </w:r>
      <w:r w:rsidR="000D114C" w:rsidRPr="004265A3">
        <w:rPr>
          <w:rFonts w:ascii="Cambria" w:hAnsi="Cambria"/>
        </w:rPr>
        <w:t>ostałem/</w:t>
      </w:r>
      <w:r w:rsidR="00170A8C" w:rsidRPr="004265A3">
        <w:rPr>
          <w:rFonts w:ascii="Cambria" w:hAnsi="Cambria"/>
        </w:rPr>
        <w:t>został</w:t>
      </w:r>
      <w:r w:rsidR="000D114C" w:rsidRPr="004265A3">
        <w:rPr>
          <w:rFonts w:ascii="Cambria" w:hAnsi="Cambria"/>
        </w:rPr>
        <w:t>am poinformowany/a</w:t>
      </w:r>
      <w:r w:rsidR="00051A31" w:rsidRPr="004265A3">
        <w:rPr>
          <w:rFonts w:ascii="Cambria" w:hAnsi="Cambria"/>
        </w:rPr>
        <w:t xml:space="preserve"> o wysokości dotacji</w:t>
      </w:r>
      <w:r w:rsidR="009E63A1" w:rsidRPr="004265A3">
        <w:rPr>
          <w:rFonts w:ascii="Cambria" w:hAnsi="Cambria"/>
        </w:rPr>
        <w:t>,</w:t>
      </w:r>
      <w:r w:rsidR="00051A31" w:rsidRPr="004265A3">
        <w:rPr>
          <w:rFonts w:ascii="Cambria" w:hAnsi="Cambria"/>
        </w:rPr>
        <w:t xml:space="preserve"> która wynosi </w:t>
      </w:r>
      <w:r w:rsidR="00051A31" w:rsidRPr="004265A3">
        <w:rPr>
          <w:rFonts w:ascii="Cambria" w:hAnsi="Cambria"/>
          <w:b/>
          <w:bCs/>
        </w:rPr>
        <w:t>do 40</w:t>
      </w:r>
      <w:r w:rsidR="009E63A1" w:rsidRPr="004265A3">
        <w:rPr>
          <w:rFonts w:ascii="Cambria" w:hAnsi="Cambria"/>
          <w:b/>
          <w:bCs/>
        </w:rPr>
        <w:t xml:space="preserve"> </w:t>
      </w:r>
      <w:r w:rsidR="00051A31" w:rsidRPr="004265A3">
        <w:rPr>
          <w:rFonts w:ascii="Cambria" w:hAnsi="Cambria"/>
          <w:b/>
          <w:bCs/>
        </w:rPr>
        <w:t>%</w:t>
      </w:r>
      <w:r w:rsidR="009E63A1" w:rsidRPr="004265A3">
        <w:rPr>
          <w:rFonts w:ascii="Cambria" w:hAnsi="Cambria"/>
        </w:rPr>
        <w:t xml:space="preserve"> kosztów kwalifikowanych</w:t>
      </w:r>
      <w:r w:rsidR="00EC3B66" w:rsidRPr="004265A3">
        <w:rPr>
          <w:rFonts w:ascii="Cambria" w:hAnsi="Cambria"/>
        </w:rPr>
        <w:t>;</w:t>
      </w:r>
    </w:p>
    <w:p w14:paraId="39F38EAF" w14:textId="1BE8F84E" w:rsidR="00743272" w:rsidRPr="004265A3" w:rsidRDefault="00D61F15" w:rsidP="00170A8C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ind w:left="1077" w:hanging="357"/>
        <w:rPr>
          <w:rFonts w:ascii="Cambria" w:hAnsi="Cambria"/>
          <w:bCs/>
        </w:rPr>
      </w:pPr>
      <w:r w:rsidRPr="004265A3">
        <w:rPr>
          <w:rFonts w:ascii="Cambria" w:hAnsi="Cambria"/>
        </w:rPr>
        <w:t>Oświadczam, że wszystkie koszty związane z realizacj</w:t>
      </w:r>
      <w:r w:rsidR="00EC2A75">
        <w:rPr>
          <w:rFonts w:ascii="Cambria" w:hAnsi="Cambria"/>
        </w:rPr>
        <w:t>ą</w:t>
      </w:r>
      <w:r w:rsidRPr="004265A3">
        <w:rPr>
          <w:rFonts w:ascii="Cambria" w:hAnsi="Cambria"/>
        </w:rPr>
        <w:t xml:space="preserve">  zad</w:t>
      </w:r>
      <w:r w:rsidR="00EC2A75">
        <w:rPr>
          <w:rFonts w:ascii="Cambria" w:hAnsi="Cambria"/>
        </w:rPr>
        <w:t>a</w:t>
      </w:r>
      <w:r w:rsidRPr="004265A3">
        <w:rPr>
          <w:rFonts w:ascii="Cambria" w:hAnsi="Cambria"/>
        </w:rPr>
        <w:t xml:space="preserve">nia polegającego </w:t>
      </w:r>
      <w:r w:rsidRPr="004265A3">
        <w:rPr>
          <w:rFonts w:ascii="Cambria" w:hAnsi="Cambria"/>
        </w:rPr>
        <w:br/>
        <w:t xml:space="preserve">na usunięciu wyrobów zawierających azbest - </w:t>
      </w:r>
      <w:r w:rsidRPr="004265A3">
        <w:rPr>
          <w:rFonts w:ascii="Cambria" w:hAnsi="Cambria"/>
          <w:u w:val="single"/>
        </w:rPr>
        <w:t>nie objęte dofinasowaniem</w:t>
      </w:r>
      <w:r w:rsidR="00743272" w:rsidRPr="004265A3">
        <w:rPr>
          <w:rFonts w:ascii="Cambria" w:hAnsi="Cambria"/>
          <w:u w:val="single"/>
        </w:rPr>
        <w:br/>
      </w:r>
      <w:r w:rsidRPr="004265A3">
        <w:rPr>
          <w:rFonts w:ascii="Cambria" w:hAnsi="Cambria"/>
        </w:rPr>
        <w:t>- zostaną pokryte z własnych środków</w:t>
      </w:r>
      <w:r w:rsidR="00EC3B66" w:rsidRPr="004265A3">
        <w:rPr>
          <w:rFonts w:ascii="Cambria" w:hAnsi="Cambria"/>
        </w:rPr>
        <w:t>;</w:t>
      </w:r>
      <w:r w:rsidR="00091E68" w:rsidRPr="004265A3">
        <w:rPr>
          <w:rFonts w:ascii="Cambria" w:hAnsi="Cambria"/>
          <w:b/>
          <w:bCs/>
          <w:sz w:val="22"/>
          <w:szCs w:val="22"/>
        </w:rPr>
        <w:tab/>
      </w:r>
    </w:p>
    <w:p w14:paraId="18343CAA" w14:textId="3A91F231" w:rsidR="00170A8C" w:rsidRPr="004265A3" w:rsidRDefault="00170A8C" w:rsidP="00DA5434">
      <w:pPr>
        <w:pStyle w:val="Akapitzlist"/>
        <w:numPr>
          <w:ilvl w:val="0"/>
          <w:numId w:val="6"/>
        </w:numPr>
        <w:jc w:val="both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 xml:space="preserve">Jestem świadomy/świadoma, że złożenie niniejszego wniosku stanowi deklarację przystąpienia do realizacji zadania </w:t>
      </w:r>
      <w:r w:rsidR="00FF29C6">
        <w:rPr>
          <w:rFonts w:ascii="Cambria" w:hAnsi="Cambria"/>
          <w:bCs/>
        </w:rPr>
        <w:t xml:space="preserve">związanego z demontażem, zbieraniem, transportem i </w:t>
      </w:r>
      <w:r w:rsidR="00B6288E">
        <w:rPr>
          <w:rFonts w:ascii="Cambria" w:hAnsi="Cambria"/>
          <w:bCs/>
        </w:rPr>
        <w:t>unieszkodliwianiem odpadów zawierających azbest</w:t>
      </w:r>
      <w:r w:rsidRPr="004265A3">
        <w:rPr>
          <w:rFonts w:ascii="Cambria" w:hAnsi="Cambria"/>
          <w:bCs/>
        </w:rPr>
        <w:t>. W przypadku rezygnacji, zobowiązuję się pisemnie powiadomić o tym Urząd Miejski w Brzegu Dolnym</w:t>
      </w:r>
      <w:r w:rsidR="00EC3B66" w:rsidRPr="004265A3">
        <w:rPr>
          <w:rFonts w:ascii="Cambria" w:hAnsi="Cambria"/>
          <w:bCs/>
        </w:rPr>
        <w:t>;</w:t>
      </w:r>
    </w:p>
    <w:p w14:paraId="242A574D" w14:textId="1F24935B" w:rsidR="00170A8C" w:rsidRPr="004265A3" w:rsidRDefault="00DA5434" w:rsidP="00170A8C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ind w:left="1077" w:hanging="357"/>
        <w:rPr>
          <w:rFonts w:ascii="Cambria" w:hAnsi="Cambria"/>
          <w:bCs/>
        </w:rPr>
      </w:pPr>
      <w:r w:rsidRPr="004265A3">
        <w:rPr>
          <w:rFonts w:ascii="Cambria" w:hAnsi="Cambria"/>
        </w:rPr>
        <w:lastRenderedPageBreak/>
        <w:t>Oświadczam, że nie prowadzę działalności gospodarczej. Jeżeli tak, należy dołączyć oświadczenie o prowadzeniu działalności gospodarczej – załącznik nr 1</w:t>
      </w:r>
      <w:r w:rsidR="00EC3B66" w:rsidRPr="004265A3">
        <w:rPr>
          <w:rFonts w:ascii="Cambria" w:hAnsi="Cambria"/>
        </w:rPr>
        <w:t>;</w:t>
      </w:r>
    </w:p>
    <w:p w14:paraId="7CE7C04C" w14:textId="5935C912" w:rsidR="00DA5434" w:rsidRPr="004265A3" w:rsidRDefault="00DA5434" w:rsidP="00170A8C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ind w:left="1077" w:hanging="357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>Oświadczam, że nie prowadzę gospodarstwa rolnego. Jeżeli tak, należy dołączyć oświadczenie o prowadzeniu gospodarstwa rolnego – załącznik nr 2.</w:t>
      </w:r>
    </w:p>
    <w:p w14:paraId="7F6FAE86" w14:textId="7A873599" w:rsidR="00EC3B66" w:rsidRPr="004265A3" w:rsidRDefault="00EC3B66" w:rsidP="00170A8C">
      <w:pPr>
        <w:pStyle w:val="Tekstpodstawowy"/>
        <w:numPr>
          <w:ilvl w:val="0"/>
          <w:numId w:val="6"/>
        </w:numPr>
        <w:tabs>
          <w:tab w:val="left" w:pos="240"/>
        </w:tabs>
        <w:spacing w:line="240" w:lineRule="auto"/>
        <w:ind w:left="1077" w:hanging="357"/>
        <w:rPr>
          <w:rFonts w:ascii="Cambria" w:hAnsi="Cambria"/>
          <w:bCs/>
        </w:rPr>
      </w:pPr>
      <w:r w:rsidRPr="004265A3">
        <w:rPr>
          <w:rFonts w:ascii="Cambria" w:hAnsi="Cambria"/>
        </w:rPr>
        <w:t>Oświadczam, że wszystkie dane we wniosku są zgodne z prawdą.</w:t>
      </w:r>
    </w:p>
    <w:p w14:paraId="38E05CFC" w14:textId="77777777" w:rsidR="00743272" w:rsidRPr="004265A3" w:rsidRDefault="00743272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</w:p>
    <w:p w14:paraId="6ECCF90D" w14:textId="77777777" w:rsidR="00743272" w:rsidRPr="004265A3" w:rsidRDefault="00743272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</w:p>
    <w:p w14:paraId="3D49AF25" w14:textId="77777777" w:rsidR="00743272" w:rsidRPr="004265A3" w:rsidRDefault="00743272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</w:p>
    <w:p w14:paraId="6841CFEC" w14:textId="71F23F03" w:rsidR="00091E68" w:rsidRPr="004265A3" w:rsidRDefault="00743272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ab/>
      </w:r>
      <w:r w:rsidRPr="004265A3">
        <w:rPr>
          <w:rFonts w:ascii="Cambria" w:hAnsi="Cambria"/>
          <w:bCs/>
        </w:rPr>
        <w:tab/>
      </w:r>
      <w:r w:rsidRPr="004265A3">
        <w:rPr>
          <w:rFonts w:ascii="Cambria" w:hAnsi="Cambria"/>
          <w:bCs/>
        </w:rPr>
        <w:tab/>
      </w:r>
      <w:r w:rsidRPr="004265A3">
        <w:rPr>
          <w:rFonts w:ascii="Cambria" w:hAnsi="Cambria"/>
          <w:bCs/>
        </w:rPr>
        <w:tab/>
      </w:r>
      <w:r w:rsidRPr="004265A3">
        <w:rPr>
          <w:rFonts w:ascii="Cambria" w:hAnsi="Cambria"/>
          <w:bCs/>
        </w:rPr>
        <w:tab/>
      </w:r>
      <w:r w:rsidRPr="004265A3">
        <w:rPr>
          <w:rFonts w:ascii="Cambria" w:hAnsi="Cambria"/>
          <w:bCs/>
        </w:rPr>
        <w:tab/>
      </w:r>
      <w:r w:rsidR="00B87372" w:rsidRPr="004265A3">
        <w:rPr>
          <w:rFonts w:ascii="Cambria" w:hAnsi="Cambria"/>
          <w:bCs/>
        </w:rPr>
        <w:tab/>
      </w:r>
      <w:bookmarkStart w:id="0" w:name="_Hlk98240905"/>
      <w:r w:rsidR="00091E68" w:rsidRPr="004265A3">
        <w:rPr>
          <w:rFonts w:ascii="Cambria" w:hAnsi="Cambria"/>
          <w:bCs/>
        </w:rPr>
        <w:t>…………………………………………………….</w:t>
      </w:r>
      <w:bookmarkEnd w:id="0"/>
    </w:p>
    <w:p w14:paraId="3D43A7C1" w14:textId="13F848A2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/>
          <w:bCs/>
        </w:rPr>
        <w:tab/>
      </w:r>
      <w:r w:rsidRPr="004265A3">
        <w:rPr>
          <w:rFonts w:ascii="Cambria" w:hAnsi="Cambria"/>
          <w:b/>
          <w:bCs/>
        </w:rPr>
        <w:tab/>
      </w:r>
      <w:r w:rsidRPr="004265A3">
        <w:rPr>
          <w:rFonts w:ascii="Cambria" w:hAnsi="Cambria"/>
          <w:b/>
          <w:bCs/>
        </w:rPr>
        <w:tab/>
      </w:r>
      <w:r w:rsidRPr="004265A3">
        <w:rPr>
          <w:rFonts w:ascii="Cambria" w:hAnsi="Cambria"/>
          <w:b/>
          <w:bCs/>
        </w:rPr>
        <w:tab/>
      </w:r>
      <w:r w:rsidRPr="004265A3">
        <w:rPr>
          <w:rFonts w:ascii="Cambria" w:hAnsi="Cambria"/>
          <w:b/>
          <w:bCs/>
        </w:rPr>
        <w:tab/>
      </w:r>
      <w:r w:rsidRPr="004265A3">
        <w:rPr>
          <w:rFonts w:ascii="Cambria" w:hAnsi="Cambria"/>
          <w:b/>
          <w:bCs/>
        </w:rPr>
        <w:tab/>
        <w:t xml:space="preserve"> </w:t>
      </w:r>
      <w:r w:rsidRPr="004265A3">
        <w:rPr>
          <w:rFonts w:ascii="Cambria" w:hAnsi="Cambria"/>
          <w:bCs/>
        </w:rPr>
        <w:t>(data i</w:t>
      </w:r>
      <w:r w:rsidRPr="004265A3">
        <w:rPr>
          <w:rFonts w:ascii="Cambria" w:hAnsi="Cambria"/>
          <w:b/>
          <w:bCs/>
        </w:rPr>
        <w:t xml:space="preserve"> </w:t>
      </w:r>
      <w:r w:rsidRPr="004265A3">
        <w:rPr>
          <w:rFonts w:ascii="Cambria" w:hAnsi="Cambria"/>
          <w:bCs/>
        </w:rPr>
        <w:t>podpis wnioskodawcy</w:t>
      </w:r>
      <w:r w:rsidR="00B87372" w:rsidRPr="004265A3">
        <w:rPr>
          <w:rFonts w:ascii="Cambria" w:hAnsi="Cambria"/>
          <w:bCs/>
        </w:rPr>
        <w:t>/wnioskodawców</w:t>
      </w:r>
      <w:r w:rsidRPr="004265A3">
        <w:rPr>
          <w:rFonts w:ascii="Cambria" w:hAnsi="Cambria"/>
          <w:bCs/>
        </w:rPr>
        <w:t>)</w:t>
      </w:r>
    </w:p>
    <w:p w14:paraId="678766FC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</w:p>
    <w:p w14:paraId="5086C383" w14:textId="07B01585" w:rsidR="00091E68" w:rsidRPr="004265A3" w:rsidRDefault="004265A3" w:rsidP="00170A8C">
      <w:pPr>
        <w:pStyle w:val="Tekstpodstawowy"/>
        <w:widowControl w:val="0"/>
        <w:numPr>
          <w:ilvl w:val="0"/>
          <w:numId w:val="4"/>
        </w:numPr>
        <w:tabs>
          <w:tab w:val="left" w:pos="240"/>
        </w:tabs>
        <w:suppressAutoHyphens/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/>
          <w:bCs/>
        </w:rPr>
        <w:t xml:space="preserve">  </w:t>
      </w:r>
      <w:r w:rsidR="00091E68" w:rsidRPr="004265A3">
        <w:rPr>
          <w:rFonts w:ascii="Cambria" w:hAnsi="Cambria"/>
          <w:b/>
          <w:bCs/>
        </w:rPr>
        <w:t>Adnotacje urzędowe :</w:t>
      </w:r>
    </w:p>
    <w:p w14:paraId="5D075CFE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>(wypełnia Urząd Miejski w Brzegu Dolnym)</w:t>
      </w:r>
    </w:p>
    <w:p w14:paraId="7E876565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</w:p>
    <w:p w14:paraId="2B49CDD3" w14:textId="77777777" w:rsidR="00091E68" w:rsidRPr="004265A3" w:rsidRDefault="00091E68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>…………………………………………………………………………………………………</w:t>
      </w:r>
      <w:r w:rsidR="00DD7FB9" w:rsidRPr="004265A3">
        <w:rPr>
          <w:rFonts w:ascii="Cambria" w:hAnsi="Cambria"/>
          <w:bCs/>
        </w:rPr>
        <w:t>……………………………………</w:t>
      </w:r>
      <w:r w:rsidR="00BD3BE7" w:rsidRPr="004265A3">
        <w:rPr>
          <w:rFonts w:ascii="Cambria" w:hAnsi="Cambri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1077" w:rsidRPr="004265A3">
        <w:rPr>
          <w:rFonts w:ascii="Cambria" w:hAnsi="Cambria"/>
          <w:bCs/>
        </w:rPr>
        <w:t xml:space="preserve"> </w:t>
      </w:r>
    </w:p>
    <w:p w14:paraId="779350EF" w14:textId="6994EB37" w:rsidR="004265A3" w:rsidRPr="004265A3" w:rsidRDefault="004265A3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</w:p>
    <w:p w14:paraId="111089B4" w14:textId="77777777" w:rsidR="004265A3" w:rsidRPr="004265A3" w:rsidRDefault="004265A3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Cs/>
        </w:rPr>
      </w:pPr>
    </w:p>
    <w:p w14:paraId="7E1D011C" w14:textId="3F2377C1" w:rsidR="00743272" w:rsidRPr="00FF29C6" w:rsidRDefault="00170A8C" w:rsidP="00170A8C">
      <w:pPr>
        <w:pStyle w:val="Tekstpodstawowy"/>
        <w:tabs>
          <w:tab w:val="left" w:pos="240"/>
        </w:tabs>
        <w:spacing w:line="240" w:lineRule="auto"/>
        <w:rPr>
          <w:rFonts w:ascii="Cambria" w:hAnsi="Cambria"/>
          <w:b/>
          <w:u w:val="single"/>
        </w:rPr>
      </w:pPr>
      <w:r w:rsidRPr="00FF29C6">
        <w:rPr>
          <w:rFonts w:ascii="Cambria" w:hAnsi="Cambria"/>
          <w:b/>
          <w:u w:val="single"/>
        </w:rPr>
        <w:t>Ważne</w:t>
      </w:r>
    </w:p>
    <w:p w14:paraId="666A1570" w14:textId="69BC2D5B" w:rsidR="002A0BC8" w:rsidRPr="004265A3" w:rsidRDefault="002A0BC8" w:rsidP="00170A8C">
      <w:pPr>
        <w:pStyle w:val="Tekstpodstawowy"/>
        <w:numPr>
          <w:ilvl w:val="1"/>
          <w:numId w:val="3"/>
        </w:numPr>
        <w:tabs>
          <w:tab w:val="left" w:pos="240"/>
        </w:tabs>
        <w:spacing w:line="240" w:lineRule="auto"/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 xml:space="preserve">Złożenie niniejszego wniosku nie jest równoznaczne z przyznaniem dofinansowania. W przypadku nieotrzymania przez Gminę Brzeg Dolny dotacji </w:t>
      </w:r>
      <w:r w:rsidR="00170A8C" w:rsidRPr="004265A3">
        <w:rPr>
          <w:rFonts w:ascii="Cambria" w:hAnsi="Cambria"/>
          <w:bCs/>
        </w:rPr>
        <w:br/>
      </w:r>
      <w:r w:rsidRPr="004265A3">
        <w:rPr>
          <w:rFonts w:ascii="Cambria" w:hAnsi="Cambria"/>
          <w:bCs/>
        </w:rPr>
        <w:t xml:space="preserve">z Wojewódzkiego Funduszu Ochrony Środowiska i Gospodarki Wodnej </w:t>
      </w:r>
      <w:r w:rsidR="00170A8C" w:rsidRPr="004265A3">
        <w:rPr>
          <w:rFonts w:ascii="Cambria" w:hAnsi="Cambria"/>
          <w:bCs/>
        </w:rPr>
        <w:br/>
      </w:r>
      <w:r w:rsidRPr="004265A3">
        <w:rPr>
          <w:rFonts w:ascii="Cambria" w:hAnsi="Cambria"/>
          <w:bCs/>
        </w:rPr>
        <w:t>we Wrocławiu zadanie nie będzie realizowane</w:t>
      </w:r>
      <w:r w:rsidR="00867DEF">
        <w:rPr>
          <w:rFonts w:ascii="Cambria" w:hAnsi="Cambria"/>
          <w:bCs/>
        </w:rPr>
        <w:t>;</w:t>
      </w:r>
    </w:p>
    <w:p w14:paraId="5B2A7CB1" w14:textId="6AF19EE6" w:rsidR="00170A8C" w:rsidRDefault="00170A8C" w:rsidP="00170A8C">
      <w:pPr>
        <w:pStyle w:val="Akapitzlist"/>
        <w:numPr>
          <w:ilvl w:val="1"/>
          <w:numId w:val="3"/>
        </w:numPr>
        <w:rPr>
          <w:rFonts w:ascii="Cambria" w:hAnsi="Cambria"/>
          <w:bCs/>
        </w:rPr>
      </w:pPr>
      <w:r w:rsidRPr="004265A3">
        <w:rPr>
          <w:rFonts w:ascii="Cambria" w:hAnsi="Cambria"/>
          <w:bCs/>
        </w:rPr>
        <w:t>Dofinansowanie nie obejmuje kosztów zakupu i wykonania nowego pokrycia dachowego</w:t>
      </w:r>
      <w:r w:rsidR="00867DEF">
        <w:rPr>
          <w:rFonts w:ascii="Cambria" w:hAnsi="Cambria"/>
          <w:bCs/>
        </w:rPr>
        <w:t>;</w:t>
      </w:r>
    </w:p>
    <w:p w14:paraId="3CD0FF6E" w14:textId="28CC9702" w:rsidR="00B6288E" w:rsidRPr="006B0CA6" w:rsidRDefault="0032482A" w:rsidP="006B0CA6">
      <w:pPr>
        <w:pStyle w:val="Akapitzlist"/>
        <w:numPr>
          <w:ilvl w:val="1"/>
          <w:numId w:val="3"/>
        </w:numPr>
        <w:jc w:val="both"/>
        <w:rPr>
          <w:rFonts w:ascii="Cambria" w:hAnsi="Cambria"/>
        </w:rPr>
      </w:pPr>
      <w:r w:rsidRPr="0032482A">
        <w:rPr>
          <w:rFonts w:ascii="Cambria" w:hAnsi="Cambria"/>
        </w:rPr>
        <w:t>Właściciel, użytkownik wieczysty lub zarządca nieruchomości ma </w:t>
      </w:r>
      <w:r w:rsidRPr="0032482A">
        <w:rPr>
          <w:rFonts w:ascii="Cambria" w:hAnsi="Cambria"/>
          <w:b/>
          <w:bCs/>
        </w:rPr>
        <w:t>obowiązek zgłoszenia</w:t>
      </w:r>
      <w:r w:rsidRPr="0032482A">
        <w:rPr>
          <w:rFonts w:ascii="Cambria" w:hAnsi="Cambria"/>
        </w:rPr>
        <w:t> faktu rozpoczęcia robót</w:t>
      </w:r>
      <w:r>
        <w:rPr>
          <w:rFonts w:ascii="Cambria" w:hAnsi="Cambria"/>
        </w:rPr>
        <w:t xml:space="preserve"> do</w:t>
      </w:r>
      <w:r w:rsidRPr="0032482A">
        <w:rPr>
          <w:rFonts w:ascii="Cambria" w:hAnsi="Cambria"/>
        </w:rPr>
        <w:t xml:space="preserve"> właściwego miejscowo organu administracji architektoniczno-budowlanej</w:t>
      </w:r>
      <w:r>
        <w:rPr>
          <w:rFonts w:ascii="Cambria" w:hAnsi="Cambria"/>
        </w:rPr>
        <w:t xml:space="preserve"> (</w:t>
      </w:r>
      <w:r w:rsidR="00686EA3">
        <w:rPr>
          <w:rFonts w:ascii="Cambria" w:hAnsi="Cambria"/>
        </w:rPr>
        <w:t>Starostwo</w:t>
      </w:r>
      <w:r>
        <w:rPr>
          <w:rFonts w:ascii="Cambria" w:hAnsi="Cambria"/>
        </w:rPr>
        <w:t>);</w:t>
      </w:r>
    </w:p>
    <w:p w14:paraId="7BB2B9C0" w14:textId="6C6B157C" w:rsidR="004265A3" w:rsidRPr="00F4534F" w:rsidRDefault="00170A8C" w:rsidP="00F4534F">
      <w:pPr>
        <w:pStyle w:val="Tekstpodstawowy"/>
        <w:numPr>
          <w:ilvl w:val="1"/>
          <w:numId w:val="3"/>
        </w:numPr>
        <w:tabs>
          <w:tab w:val="left" w:pos="240"/>
        </w:tabs>
        <w:spacing w:line="240" w:lineRule="auto"/>
        <w:rPr>
          <w:rFonts w:ascii="Cambria" w:hAnsi="Cambria"/>
        </w:rPr>
      </w:pPr>
      <w:r w:rsidRPr="006B0CA6">
        <w:rPr>
          <w:rFonts w:ascii="Cambria" w:eastAsia="Calibri" w:hAnsi="Cambria"/>
        </w:rPr>
        <w:t>Zostaną rozpatrzone tylko wnioski złożone wraz ze wszystkimi wymaganymi załącznikami.</w:t>
      </w:r>
    </w:p>
    <w:p w14:paraId="5B3AC19D" w14:textId="6324210B" w:rsidR="004265A3" w:rsidRDefault="004265A3" w:rsidP="00091E68">
      <w:pPr>
        <w:pStyle w:val="Tekstpodstawowy"/>
        <w:tabs>
          <w:tab w:val="left" w:pos="240"/>
        </w:tabs>
        <w:spacing w:line="100" w:lineRule="atLeast"/>
        <w:rPr>
          <w:rFonts w:ascii="Cambria" w:hAnsi="Cambria"/>
          <w:bCs/>
        </w:rPr>
      </w:pPr>
    </w:p>
    <w:p w14:paraId="21A7A19F" w14:textId="77777777" w:rsidR="00F4534F" w:rsidRPr="004265A3" w:rsidRDefault="00F4534F" w:rsidP="00091E68">
      <w:pPr>
        <w:pStyle w:val="Tekstpodstawowy"/>
        <w:tabs>
          <w:tab w:val="left" w:pos="240"/>
        </w:tabs>
        <w:spacing w:line="100" w:lineRule="atLeast"/>
        <w:rPr>
          <w:rFonts w:ascii="Cambria" w:hAnsi="Cambria"/>
          <w:bCs/>
        </w:rPr>
      </w:pPr>
    </w:p>
    <w:p w14:paraId="00AFEB2D" w14:textId="77777777" w:rsidR="00847D1E" w:rsidRPr="004265A3" w:rsidRDefault="00847D1E" w:rsidP="00847D1E">
      <w:pPr>
        <w:suppressAutoHyphens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u w:val="single"/>
          <w:lang w:eastAsia="zh-CN"/>
        </w:rPr>
        <w:t>Zgodnie z art. 13 ust. 1 i 2 rozporządzenia Parlamentu Europejskiego i Rady (UE) 2016/679 z dnia 27 kwietnia 2016r. w sprawie ochrony osób fizycznych w związku z przetwarzaniem danych osobowych i w sprawie swobodnego przepływu takich danych oraz uchylenia dyrektywy 95/46/WE (ogólne rozporządzenie o ochronie danych) (Dz. Urz. UE L 119 z 04.05.2016) informuję, iż:</w:t>
      </w:r>
    </w:p>
    <w:p w14:paraId="77DDDAD3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1) administratorem Pani/Pana danych osobowych jest Urząd Miejski w Brzegu Dolnym,  reprezentowany przez Burmistrza Brzegu Dolnego</w:t>
      </w:r>
    </w:p>
    <w:p w14:paraId="1520BF10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 xml:space="preserve">2) kontakt z Inspektorem Ochrony Danych możliwy jest pod adresem e-mail: </w:t>
      </w:r>
      <w:r w:rsidRPr="004265A3">
        <w:rPr>
          <w:rFonts w:ascii="Cambria" w:hAnsi="Cambria" w:cs="Calibri"/>
          <w:b/>
          <w:bCs/>
          <w:sz w:val="16"/>
          <w:szCs w:val="16"/>
          <w:lang w:eastAsia="zh-CN"/>
        </w:rPr>
        <w:t>iod.um@brzegdolny.pl</w:t>
      </w:r>
    </w:p>
    <w:p w14:paraId="244E8D86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3) Pani/Pana dane osobowe przetwarzane będą w celu:</w:t>
      </w:r>
    </w:p>
    <w:p w14:paraId="749816CF" w14:textId="77777777" w:rsidR="00847D1E" w:rsidRPr="004265A3" w:rsidRDefault="00847D1E" w:rsidP="00847D1E">
      <w:pPr>
        <w:numPr>
          <w:ilvl w:val="0"/>
          <w:numId w:val="5"/>
        </w:numPr>
        <w:suppressAutoHyphens/>
        <w:ind w:left="113" w:hanging="113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przetwarzanie jest niezbędne do wypełnienia obowiązku prawnego ciążącego na administratorze, do wykonania zadania realizowanego w interesie publicznym lub w ramach sprawowania władzy publicznej powierzonej administratorowi;</w:t>
      </w:r>
    </w:p>
    <w:p w14:paraId="09AFE7D5" w14:textId="77777777" w:rsidR="00847D1E" w:rsidRPr="004265A3" w:rsidRDefault="00847D1E" w:rsidP="00847D1E">
      <w:pPr>
        <w:numPr>
          <w:ilvl w:val="0"/>
          <w:numId w:val="5"/>
        </w:numPr>
        <w:suppressAutoHyphens/>
        <w:ind w:left="113" w:hanging="113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w innych przypadkach Pani/Pana dane osobowe przetwarzane będą wyłącznie na podstawie wcześniej udzielonej zgody w zakresie i celu określonym w treści zgody;</w:t>
      </w:r>
    </w:p>
    <w:p w14:paraId="3C5D87C2" w14:textId="77777777" w:rsidR="00847D1E" w:rsidRPr="004265A3" w:rsidRDefault="00847D1E" w:rsidP="00847D1E">
      <w:pPr>
        <w:numPr>
          <w:ilvl w:val="0"/>
          <w:numId w:val="5"/>
        </w:numPr>
        <w:suppressAutoHyphens/>
        <w:ind w:left="113" w:hanging="113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na podstawie art. 6 ust. 1 lit. c oraz art. 9 ust.2 lit. g – ogólnego rozporządzenia o ochronie danych osobowych z dnia 27 kwietnia 2016 r.;</w:t>
      </w:r>
    </w:p>
    <w:p w14:paraId="6B2DEBD9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4) Pana/Pani dane osobowe przechowywane będą przez okres niezbędny do realizacji wskazanych w pkt. 3 celów, a po tym czasie przez okres oraz w zakresie wymaganym przez przepisy prawa.</w:t>
      </w:r>
    </w:p>
    <w:p w14:paraId="5BBDE3E2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5) odbiorcami Pani/Pana danych osobowych będą wyłącznie podmioty uprawnione do uzyskania danych osobowych na podstawie przepisów prawa</w:t>
      </w:r>
    </w:p>
    <w:p w14:paraId="1EDC3F47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6) posiada Pani/Pana prawo do dostępu do danych osobowych, ich sprostowania, usunięcia lub ograniczenia przetwarzania lub odwołania uprzednio udzielonej zgody</w:t>
      </w:r>
    </w:p>
    <w:p w14:paraId="02744909" w14:textId="77777777" w:rsidR="00847D1E" w:rsidRPr="004265A3" w:rsidRDefault="00847D1E" w:rsidP="00847D1E">
      <w:pPr>
        <w:suppressAutoHyphens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hAnsi="Cambria" w:cs="Calibri"/>
          <w:sz w:val="16"/>
          <w:szCs w:val="16"/>
          <w:lang w:eastAsia="zh-CN"/>
        </w:rPr>
        <w:t>7) ma Pani/Pana prawo wniesienia skargi do organu nadzorczego - Prezes Urzędu Ochrony Danych Osobowych, ul Stawki 2, 00-193 Warszawa</w:t>
      </w:r>
    </w:p>
    <w:p w14:paraId="42228143" w14:textId="77777777" w:rsidR="00847D1E" w:rsidRPr="004265A3" w:rsidRDefault="00847D1E" w:rsidP="00847D1E">
      <w:pPr>
        <w:suppressAutoHyphens/>
        <w:spacing w:line="360" w:lineRule="auto"/>
        <w:ind w:right="-454"/>
        <w:jc w:val="both"/>
        <w:rPr>
          <w:rFonts w:ascii="Cambria" w:hAnsi="Cambria"/>
          <w:sz w:val="16"/>
          <w:szCs w:val="16"/>
          <w:lang w:eastAsia="zh-CN"/>
        </w:rPr>
      </w:pPr>
      <w:r w:rsidRPr="004265A3">
        <w:rPr>
          <w:rFonts w:ascii="Cambria" w:eastAsia="Calibri" w:hAnsi="Cambria" w:cs="Calibri"/>
          <w:sz w:val="16"/>
          <w:szCs w:val="16"/>
          <w:lang w:eastAsia="zh-CN"/>
        </w:rPr>
        <w:t>8) podanie danych osobowych jest obowiązkowe ze względu na przepisy prawa.</w:t>
      </w:r>
    </w:p>
    <w:p w14:paraId="4FD36BF3" w14:textId="77777777" w:rsidR="00B87372" w:rsidRPr="004265A3" w:rsidRDefault="00B87372" w:rsidP="00847D1E">
      <w:pPr>
        <w:suppressAutoHyphens/>
        <w:spacing w:line="360" w:lineRule="auto"/>
        <w:ind w:right="-454"/>
        <w:jc w:val="both"/>
        <w:rPr>
          <w:rFonts w:ascii="Cambria" w:hAnsi="Cambria" w:cs="Calibri"/>
          <w:sz w:val="16"/>
          <w:szCs w:val="16"/>
          <w:lang w:eastAsia="zh-CN"/>
        </w:rPr>
      </w:pPr>
    </w:p>
    <w:p w14:paraId="7C9115E4" w14:textId="77777777" w:rsidR="00847D1E" w:rsidRPr="004265A3" w:rsidRDefault="00847D1E" w:rsidP="00847D1E">
      <w:pPr>
        <w:suppressAutoHyphens/>
        <w:ind w:left="4248" w:firstLine="708"/>
        <w:jc w:val="both"/>
        <w:rPr>
          <w:rFonts w:ascii="Cambria" w:hAnsi="Cambria" w:cs="Calibri"/>
          <w:sz w:val="16"/>
          <w:szCs w:val="16"/>
          <w:lang w:eastAsia="zh-CN"/>
        </w:rPr>
      </w:pPr>
    </w:p>
    <w:p w14:paraId="6501D804" w14:textId="77777777" w:rsidR="00847D1E" w:rsidRPr="004265A3" w:rsidRDefault="00847D1E" w:rsidP="00847D1E">
      <w:pPr>
        <w:suppressAutoHyphens/>
        <w:ind w:left="4248" w:firstLine="708"/>
        <w:jc w:val="both"/>
        <w:rPr>
          <w:rFonts w:ascii="Cambria" w:hAnsi="Cambria"/>
          <w:sz w:val="16"/>
          <w:szCs w:val="16"/>
          <w:lang w:eastAsia="zh-CN"/>
        </w:rPr>
      </w:pPr>
    </w:p>
    <w:p w14:paraId="3F2D0217" w14:textId="0BE66757" w:rsidR="00CD01D4" w:rsidRPr="004265A3" w:rsidRDefault="00B87372" w:rsidP="00B87372">
      <w:pPr>
        <w:suppressAutoHyphens/>
        <w:spacing w:line="360" w:lineRule="auto"/>
        <w:ind w:left="3540" w:right="-454" w:firstLine="708"/>
        <w:jc w:val="both"/>
        <w:rPr>
          <w:rFonts w:ascii="Cambria" w:hAnsi="Cambria"/>
          <w:lang w:eastAsia="zh-CN"/>
        </w:rPr>
      </w:pPr>
      <w:r w:rsidRPr="004265A3">
        <w:rPr>
          <w:rFonts w:ascii="Cambria" w:hAnsi="Cambria"/>
          <w:bCs/>
        </w:rPr>
        <w:t>…………………………………………………….</w:t>
      </w:r>
      <w:r w:rsidR="00847D1E" w:rsidRPr="004265A3">
        <w:rPr>
          <w:rFonts w:ascii="Cambria" w:hAnsi="Cambria"/>
          <w:b/>
          <w:bCs/>
          <w:lang w:eastAsia="zh-CN"/>
        </w:rPr>
        <w:t xml:space="preserve"> </w:t>
      </w:r>
      <w:r w:rsidR="00847D1E" w:rsidRPr="004265A3">
        <w:rPr>
          <w:rFonts w:ascii="Cambria" w:eastAsia="Calibri" w:hAnsi="Cambria"/>
          <w:b/>
          <w:bCs/>
          <w:lang w:eastAsia="zh-CN"/>
        </w:rPr>
        <w:tab/>
      </w:r>
      <w:r w:rsidR="00847D1E" w:rsidRPr="004265A3">
        <w:rPr>
          <w:rFonts w:ascii="Cambria" w:eastAsia="Calibri" w:hAnsi="Cambria"/>
          <w:b/>
          <w:bCs/>
          <w:lang w:eastAsia="zh-CN"/>
        </w:rPr>
        <w:tab/>
      </w:r>
      <w:r w:rsidR="00D61F15" w:rsidRPr="004265A3">
        <w:rPr>
          <w:rFonts w:ascii="Cambria" w:eastAsia="Calibri" w:hAnsi="Cambria"/>
          <w:b/>
          <w:bCs/>
          <w:lang w:eastAsia="zh-CN"/>
        </w:rPr>
        <w:t xml:space="preserve">   </w:t>
      </w:r>
      <w:r w:rsidR="00847D1E" w:rsidRPr="004265A3">
        <w:rPr>
          <w:rFonts w:ascii="Cambria" w:eastAsia="Calibri" w:hAnsi="Cambria"/>
          <w:lang w:eastAsia="zh-CN"/>
        </w:rPr>
        <w:t>(data i podpis wnioskodawcy/wnioskodawców)</w:t>
      </w:r>
    </w:p>
    <w:sectPr w:rsidR="00CD01D4" w:rsidRPr="004265A3" w:rsidSect="00181077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3B18" w14:textId="77777777" w:rsidR="003B6AC2" w:rsidRDefault="003B6AC2" w:rsidP="007A3236">
      <w:r>
        <w:separator/>
      </w:r>
    </w:p>
  </w:endnote>
  <w:endnote w:type="continuationSeparator" w:id="0">
    <w:p w14:paraId="7868260F" w14:textId="77777777" w:rsidR="003B6AC2" w:rsidRDefault="003B6AC2" w:rsidP="007A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CD35" w14:textId="77777777" w:rsidR="003B6AC2" w:rsidRDefault="003B6AC2" w:rsidP="007A3236">
      <w:r>
        <w:separator/>
      </w:r>
    </w:p>
  </w:footnote>
  <w:footnote w:type="continuationSeparator" w:id="0">
    <w:p w14:paraId="6C0F5768" w14:textId="77777777" w:rsidR="003B6AC2" w:rsidRDefault="003B6AC2" w:rsidP="007A3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/>
        <w:bCs/>
      </w:rPr>
    </w:lvl>
  </w:abstractNum>
  <w:abstractNum w:abstractNumId="2" w15:restartNumberingAfterBreak="0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C"/>
    <w:multiLevelType w:val="multilevel"/>
    <w:tmpl w:val="000000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1CB2C0D"/>
    <w:multiLevelType w:val="hybridMultilevel"/>
    <w:tmpl w:val="D7D0FE7E"/>
    <w:lvl w:ilvl="0" w:tplc="C15A32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74A2592"/>
    <w:multiLevelType w:val="hybridMultilevel"/>
    <w:tmpl w:val="8A24ED06"/>
    <w:lvl w:ilvl="0" w:tplc="A734E022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5004053">
    <w:abstractNumId w:val="1"/>
  </w:num>
  <w:num w:numId="2" w16cid:durableId="1228806546">
    <w:abstractNumId w:val="2"/>
  </w:num>
  <w:num w:numId="3" w16cid:durableId="1316910924">
    <w:abstractNumId w:val="3"/>
  </w:num>
  <w:num w:numId="4" w16cid:durableId="1246115325">
    <w:abstractNumId w:val="4"/>
  </w:num>
  <w:num w:numId="5" w16cid:durableId="1019547211">
    <w:abstractNumId w:val="0"/>
  </w:num>
  <w:num w:numId="6" w16cid:durableId="1958246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68"/>
    <w:rsid w:val="00051A31"/>
    <w:rsid w:val="00091E68"/>
    <w:rsid w:val="000C7A07"/>
    <w:rsid w:val="000D114C"/>
    <w:rsid w:val="00145E32"/>
    <w:rsid w:val="001643FA"/>
    <w:rsid w:val="00170A8C"/>
    <w:rsid w:val="00181077"/>
    <w:rsid w:val="001916B8"/>
    <w:rsid w:val="001A00FC"/>
    <w:rsid w:val="001D0E6E"/>
    <w:rsid w:val="002705A5"/>
    <w:rsid w:val="00294E33"/>
    <w:rsid w:val="002A0BC8"/>
    <w:rsid w:val="002E40A3"/>
    <w:rsid w:val="0032482A"/>
    <w:rsid w:val="0034154D"/>
    <w:rsid w:val="0036003E"/>
    <w:rsid w:val="00366993"/>
    <w:rsid w:val="00391DE5"/>
    <w:rsid w:val="00396ED3"/>
    <w:rsid w:val="003B6AC2"/>
    <w:rsid w:val="003E3199"/>
    <w:rsid w:val="004265A3"/>
    <w:rsid w:val="00445864"/>
    <w:rsid w:val="005B0F5D"/>
    <w:rsid w:val="005E00A7"/>
    <w:rsid w:val="006858FB"/>
    <w:rsid w:val="00686EA3"/>
    <w:rsid w:val="006B0CA6"/>
    <w:rsid w:val="006F146E"/>
    <w:rsid w:val="006F5383"/>
    <w:rsid w:val="007343DE"/>
    <w:rsid w:val="00743272"/>
    <w:rsid w:val="007A3236"/>
    <w:rsid w:val="007C3B97"/>
    <w:rsid w:val="007F2B53"/>
    <w:rsid w:val="00802151"/>
    <w:rsid w:val="008074DC"/>
    <w:rsid w:val="00831A1C"/>
    <w:rsid w:val="00847D1E"/>
    <w:rsid w:val="00867DEF"/>
    <w:rsid w:val="009B40B7"/>
    <w:rsid w:val="009E63A1"/>
    <w:rsid w:val="00B5534B"/>
    <w:rsid w:val="00B56E44"/>
    <w:rsid w:val="00B6288E"/>
    <w:rsid w:val="00B87372"/>
    <w:rsid w:val="00BD3BE7"/>
    <w:rsid w:val="00CD01D4"/>
    <w:rsid w:val="00CE7DB6"/>
    <w:rsid w:val="00D24263"/>
    <w:rsid w:val="00D25457"/>
    <w:rsid w:val="00D61F15"/>
    <w:rsid w:val="00D664B6"/>
    <w:rsid w:val="00D70EE4"/>
    <w:rsid w:val="00DA5434"/>
    <w:rsid w:val="00DB5FC4"/>
    <w:rsid w:val="00DD7FB9"/>
    <w:rsid w:val="00EC2A75"/>
    <w:rsid w:val="00EC3B66"/>
    <w:rsid w:val="00F01E79"/>
    <w:rsid w:val="00F32F5F"/>
    <w:rsid w:val="00F4534F"/>
    <w:rsid w:val="00F53B24"/>
    <w:rsid w:val="00F80899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660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1E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91E68"/>
    <w:pPr>
      <w:spacing w:line="360" w:lineRule="auto"/>
      <w:jc w:val="both"/>
    </w:pPr>
  </w:style>
  <w:style w:type="paragraph" w:styleId="Tekstdymka">
    <w:name w:val="Balloon Text"/>
    <w:basedOn w:val="Normalny"/>
    <w:link w:val="TekstdymkaZnak"/>
    <w:rsid w:val="001D0E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D0E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A32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A3236"/>
    <w:rPr>
      <w:sz w:val="24"/>
      <w:szCs w:val="24"/>
    </w:rPr>
  </w:style>
  <w:style w:type="paragraph" w:styleId="Stopka">
    <w:name w:val="footer"/>
    <w:basedOn w:val="Normalny"/>
    <w:link w:val="StopkaZnak"/>
    <w:rsid w:val="007A32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323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70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2022-03-07T10:24:00Z</dcterms:created>
  <dcterms:modified xsi:type="dcterms:W3CDTF">2023-01-16T12:05:00Z</dcterms:modified>
</cp:coreProperties>
</file>